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4E28" w:rsidRPr="00604E28" w:rsidRDefault="00604E28" w:rsidP="001352EE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192A1E" w:rsidP="00604E28">
      <w:pPr>
        <w:suppressAutoHyphens w:val="0"/>
        <w:ind w:right="283"/>
        <w:jc w:val="center"/>
        <w:rPr>
          <w:lang w:eastAsia="ru-RU"/>
        </w:rPr>
      </w:pPr>
      <w:r>
        <w:rPr>
          <w:lang w:eastAsia="ru-RU"/>
        </w:rPr>
        <w:t>БАЛКО-ГРУЗСКОГО</w:t>
      </w:r>
      <w:r w:rsidR="00604E28" w:rsidRPr="00604E28">
        <w:rPr>
          <w:lang w:eastAsia="ru-RU"/>
        </w:rPr>
        <w:t xml:space="preserve">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C162F3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ПОСТАНОВЛЕНИЕ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1352EE" w:rsidP="007446FA">
      <w:pPr>
        <w:suppressAutoHyphens w:val="0"/>
        <w:ind w:right="283"/>
        <w:rPr>
          <w:lang w:eastAsia="ru-RU"/>
        </w:rPr>
      </w:pPr>
      <w:r>
        <w:rPr>
          <w:lang w:eastAsia="ru-RU"/>
        </w:rPr>
        <w:t xml:space="preserve">«29» ноября </w:t>
      </w:r>
      <w:r w:rsidR="00604E28" w:rsidRPr="00604E28">
        <w:rPr>
          <w:lang w:eastAsia="ru-RU"/>
        </w:rPr>
        <w:t>202</w:t>
      </w:r>
      <w:r w:rsidR="000A24CA">
        <w:rPr>
          <w:lang w:eastAsia="ru-RU"/>
        </w:rPr>
        <w:t xml:space="preserve">4 г.                    </w:t>
      </w:r>
      <w:r w:rsidR="007446FA">
        <w:rPr>
          <w:lang w:eastAsia="ru-RU"/>
        </w:rPr>
        <w:t xml:space="preserve">      </w:t>
      </w:r>
      <w:proofErr w:type="gramStart"/>
      <w:r w:rsidR="007446FA">
        <w:rPr>
          <w:lang w:eastAsia="ru-RU"/>
        </w:rPr>
        <w:t xml:space="preserve">№  </w:t>
      </w:r>
      <w:r>
        <w:rPr>
          <w:lang w:eastAsia="ru-RU"/>
        </w:rPr>
        <w:t>99</w:t>
      </w:r>
      <w:proofErr w:type="gramEnd"/>
      <w:r w:rsidR="007446FA">
        <w:rPr>
          <w:lang w:eastAsia="ru-RU"/>
        </w:rPr>
        <w:t xml:space="preserve">            </w:t>
      </w:r>
      <w:r w:rsidR="00604E28" w:rsidRPr="00604E28">
        <w:rPr>
          <w:lang w:eastAsia="ru-RU"/>
        </w:rPr>
        <w:t xml:space="preserve">    </w:t>
      </w:r>
      <w:r w:rsidR="007446FA">
        <w:rPr>
          <w:lang w:eastAsia="ru-RU"/>
        </w:rPr>
        <w:t xml:space="preserve">        </w:t>
      </w:r>
      <w:r>
        <w:rPr>
          <w:lang w:eastAsia="ru-RU"/>
        </w:rPr>
        <w:t xml:space="preserve">             </w:t>
      </w:r>
      <w:r w:rsidR="007446FA">
        <w:rPr>
          <w:lang w:eastAsia="ru-RU"/>
        </w:rPr>
        <w:t xml:space="preserve"> </w:t>
      </w:r>
      <w:r w:rsidR="00C162F3">
        <w:rPr>
          <w:lang w:eastAsia="ru-RU"/>
        </w:rPr>
        <w:t>х.</w:t>
      </w:r>
      <w:r w:rsidR="00192A1E">
        <w:rPr>
          <w:lang w:eastAsia="ru-RU"/>
        </w:rPr>
        <w:t xml:space="preserve"> Мирный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8241B8" w:rsidRPr="00604E28" w:rsidRDefault="008241B8" w:rsidP="00C162F3">
      <w:pPr>
        <w:tabs>
          <w:tab w:val="left" w:pos="3544"/>
          <w:tab w:val="left" w:pos="4678"/>
        </w:tabs>
        <w:jc w:val="center"/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2C54CA">
        <w:rPr>
          <w:bCs/>
          <w:color w:val="000000" w:themeColor="text1"/>
          <w:szCs w:val="28"/>
        </w:rPr>
        <w:t>18.06.2018 г. № 93</w:t>
      </w:r>
    </w:p>
    <w:p w:rsidR="00F242CA" w:rsidRPr="00604E28" w:rsidRDefault="008241B8" w:rsidP="00C162F3">
      <w:pPr>
        <w:tabs>
          <w:tab w:val="left" w:pos="3544"/>
          <w:tab w:val="left" w:pos="4678"/>
        </w:tabs>
        <w:jc w:val="center"/>
        <w:rPr>
          <w:szCs w:val="28"/>
        </w:rPr>
      </w:pPr>
      <w:r w:rsidRPr="00604E28">
        <w:rPr>
          <w:bCs/>
          <w:szCs w:val="28"/>
        </w:rPr>
        <w:t>«</w:t>
      </w:r>
      <w:r w:rsidR="005C6E9D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proofErr w:type="spellStart"/>
      <w:r w:rsidR="00192A1E">
        <w:rPr>
          <w:bCs/>
          <w:szCs w:val="28"/>
        </w:rPr>
        <w:t>Балко</w:t>
      </w:r>
      <w:proofErr w:type="spellEnd"/>
      <w:r w:rsidR="00192A1E">
        <w:rPr>
          <w:bCs/>
          <w:szCs w:val="28"/>
        </w:rPr>
        <w:t>-Грузского</w:t>
      </w:r>
      <w:r w:rsidR="00C162F3">
        <w:rPr>
          <w:bCs/>
          <w:szCs w:val="28"/>
        </w:rPr>
        <w:t xml:space="preserve"> </w:t>
      </w:r>
      <w:r w:rsidR="005C6E9D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8241B8" w:rsidRPr="002A3DBB" w:rsidRDefault="002A3DBB" w:rsidP="002A3DB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подпунктом 3 пункта 2 статьи 39.4 Земельного кодекса Российской Федерации, на основании постановления Правительства Ростовской области от 17.06.2024 № 405 «О внесении изменений в постановление Правительства Ростовской области от 06.04.2015 № 243»,</w:t>
      </w:r>
      <w:r>
        <w:t>в</w:t>
      </w:r>
      <w:r w:rsidRPr="00E3350C">
        <w:rPr>
          <w:szCs w:val="28"/>
        </w:rPr>
        <w:t xml:space="preserve">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 09.04.2022 </w:t>
      </w:r>
      <w:r>
        <w:rPr>
          <w:szCs w:val="28"/>
        </w:rPr>
        <w:t>№</w:t>
      </w:r>
      <w:r w:rsidRPr="00E3350C">
        <w:rPr>
          <w:szCs w:val="28"/>
        </w:rPr>
        <w:t xml:space="preserve"> 629 </w:t>
      </w:r>
      <w:r>
        <w:rPr>
          <w:szCs w:val="28"/>
        </w:rPr>
        <w:t>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», руководствуясь Уставом муниц</w:t>
      </w:r>
      <w:r w:rsidR="00C162F3">
        <w:rPr>
          <w:szCs w:val="28"/>
        </w:rPr>
        <w:t>ипального образования «</w:t>
      </w:r>
      <w:proofErr w:type="spellStart"/>
      <w:r w:rsidR="002C54CA">
        <w:rPr>
          <w:szCs w:val="28"/>
        </w:rPr>
        <w:t>Балко</w:t>
      </w:r>
      <w:proofErr w:type="spellEnd"/>
      <w:r w:rsidR="002C54CA">
        <w:rPr>
          <w:szCs w:val="28"/>
        </w:rPr>
        <w:t>-Грузское</w:t>
      </w:r>
      <w:r>
        <w:rPr>
          <w:szCs w:val="28"/>
        </w:rPr>
        <w:t xml:space="preserve"> сельское поселение» </w:t>
      </w:r>
      <w:r w:rsidR="00604E28">
        <w:rPr>
          <w:color w:val="000000"/>
          <w:spacing w:val="5"/>
          <w:szCs w:val="28"/>
        </w:rPr>
        <w:t>постановляю:</w:t>
      </w: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2C54CA">
        <w:rPr>
          <w:color w:val="000000" w:themeColor="text1"/>
          <w:szCs w:val="28"/>
        </w:rPr>
        <w:t>18.06.2018 г. № 93</w:t>
      </w:r>
      <w:r w:rsidRPr="00CC2DF0">
        <w:rPr>
          <w:szCs w:val="28"/>
        </w:rPr>
        <w:t xml:space="preserve"> «</w:t>
      </w:r>
      <w:r w:rsidR="006F07DC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proofErr w:type="spellStart"/>
      <w:r w:rsidR="00192A1E">
        <w:rPr>
          <w:bCs/>
          <w:szCs w:val="28"/>
        </w:rPr>
        <w:t>Балко</w:t>
      </w:r>
      <w:proofErr w:type="spellEnd"/>
      <w:r w:rsidR="00192A1E">
        <w:rPr>
          <w:bCs/>
          <w:szCs w:val="28"/>
        </w:rPr>
        <w:t>-Грузского</w:t>
      </w:r>
      <w:r w:rsidR="00C162F3">
        <w:rPr>
          <w:bCs/>
          <w:szCs w:val="28"/>
        </w:rPr>
        <w:t xml:space="preserve"> </w:t>
      </w:r>
      <w:r w:rsidR="006F07DC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изменения</w:t>
      </w:r>
      <w:r w:rsidR="002C54CA">
        <w:rPr>
          <w:rFonts w:eastAsia="Calibri"/>
          <w:szCs w:val="28"/>
          <w:lang w:eastAsia="en-US"/>
        </w:rPr>
        <w:t xml:space="preserve"> </w:t>
      </w:r>
      <w:r w:rsidR="009D492A">
        <w:rPr>
          <w:rFonts w:eastAsia="Calibri"/>
          <w:szCs w:val="28"/>
          <w:lang w:eastAsia="en-US"/>
        </w:rPr>
        <w:t>согласно приложению</w:t>
      </w:r>
      <w:r w:rsidR="006F07DC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Настоящее постановление вступает в силу со дня его официального </w:t>
      </w:r>
      <w:r w:rsidR="006F07DC">
        <w:rPr>
          <w:color w:val="000000"/>
          <w:szCs w:val="28"/>
        </w:rPr>
        <w:t>опубликования</w:t>
      </w:r>
      <w:r w:rsidRPr="0018636D">
        <w:rPr>
          <w:color w:val="000000"/>
          <w:szCs w:val="28"/>
        </w:rPr>
        <w:t>.</w:t>
      </w:r>
    </w:p>
    <w:p w:rsidR="002C54CA" w:rsidRDefault="002C54CA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2C54CA" w:rsidRPr="00CC2DF0" w:rsidRDefault="002C54CA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2C54CA" w:rsidRDefault="00612A60" w:rsidP="002C54CA">
      <w:pPr>
        <w:tabs>
          <w:tab w:val="left" w:pos="10204"/>
        </w:tabs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</w:p>
    <w:p w:rsidR="007446FA" w:rsidRPr="002C54CA" w:rsidRDefault="00192A1E" w:rsidP="002C54CA">
      <w:pPr>
        <w:tabs>
          <w:tab w:val="left" w:pos="10204"/>
        </w:tabs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Балко</w:t>
      </w:r>
      <w:proofErr w:type="spellEnd"/>
      <w:r>
        <w:rPr>
          <w:color w:val="000000"/>
          <w:szCs w:val="28"/>
        </w:rPr>
        <w:t>-Грузского</w:t>
      </w:r>
      <w:r w:rsidR="002C54CA">
        <w:rPr>
          <w:color w:val="000000"/>
          <w:szCs w:val="28"/>
        </w:rPr>
        <w:t xml:space="preserve"> </w:t>
      </w:r>
      <w:r w:rsidR="00612A60" w:rsidRPr="00CC2DF0">
        <w:rPr>
          <w:color w:val="000000"/>
          <w:szCs w:val="28"/>
        </w:rPr>
        <w:t>сельского посе</w:t>
      </w:r>
      <w:r w:rsidR="002C54CA">
        <w:rPr>
          <w:color w:val="000000"/>
          <w:szCs w:val="28"/>
        </w:rPr>
        <w:t xml:space="preserve">ления                   </w:t>
      </w:r>
      <w:r w:rsidR="00612A60" w:rsidRPr="00CC2DF0">
        <w:rPr>
          <w:color w:val="000000"/>
          <w:szCs w:val="28"/>
        </w:rPr>
        <w:t>____________</w:t>
      </w:r>
      <w:r w:rsidR="008D41EA" w:rsidRPr="00CC2DF0">
        <w:rPr>
          <w:color w:val="000000"/>
          <w:szCs w:val="28"/>
        </w:rPr>
        <w:t>_</w:t>
      </w:r>
      <w:r w:rsidR="00B6152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Ковалев С.В.</w:t>
      </w:r>
    </w:p>
    <w:p w:rsidR="001352EE" w:rsidRDefault="001352EE" w:rsidP="00C3234E">
      <w:pPr>
        <w:ind w:left="6237"/>
        <w:jc w:val="center"/>
        <w:rPr>
          <w:szCs w:val="28"/>
        </w:rPr>
      </w:pPr>
    </w:p>
    <w:p w:rsidR="001352EE" w:rsidRDefault="001352EE" w:rsidP="00C3234E">
      <w:pPr>
        <w:ind w:left="6237"/>
        <w:jc w:val="center"/>
        <w:rPr>
          <w:szCs w:val="28"/>
        </w:rPr>
      </w:pPr>
    </w:p>
    <w:p w:rsidR="001352EE" w:rsidRDefault="001352EE" w:rsidP="00C3234E">
      <w:pPr>
        <w:ind w:left="6237"/>
        <w:jc w:val="center"/>
        <w:rPr>
          <w:szCs w:val="28"/>
        </w:rPr>
      </w:pP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1352E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r w:rsidR="001352EE">
        <w:rPr>
          <w:szCs w:val="28"/>
        </w:rPr>
        <w:t>№ 99</w:t>
      </w:r>
    </w:p>
    <w:p w:rsidR="00C3234E" w:rsidRDefault="001352EE" w:rsidP="00C3234E">
      <w:pPr>
        <w:ind w:left="6237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от 29.11.2024 </w:t>
      </w:r>
      <w:r w:rsidR="00C3234E">
        <w:rPr>
          <w:szCs w:val="28"/>
        </w:rPr>
        <w:t>Администрации</w:t>
      </w:r>
    </w:p>
    <w:p w:rsidR="00C3234E" w:rsidRDefault="00192A1E" w:rsidP="00C3234E">
      <w:pPr>
        <w:ind w:left="6237"/>
        <w:jc w:val="center"/>
        <w:rPr>
          <w:szCs w:val="28"/>
        </w:rPr>
      </w:pPr>
      <w:proofErr w:type="spellStart"/>
      <w:r>
        <w:rPr>
          <w:szCs w:val="28"/>
        </w:rPr>
        <w:t>Балко</w:t>
      </w:r>
      <w:proofErr w:type="spellEnd"/>
      <w:r>
        <w:rPr>
          <w:szCs w:val="28"/>
        </w:rPr>
        <w:t>-Грузского</w:t>
      </w:r>
      <w:r w:rsidR="00C162F3">
        <w:rPr>
          <w:szCs w:val="28"/>
        </w:rPr>
        <w:t xml:space="preserve"> </w:t>
      </w:r>
      <w:r w:rsidR="00C3234E">
        <w:rPr>
          <w:szCs w:val="28"/>
        </w:rPr>
        <w:t>сельского поселения</w:t>
      </w:r>
    </w:p>
    <w:p w:rsidR="00C3234E" w:rsidRDefault="00C3234E" w:rsidP="00C3234E">
      <w:pPr>
        <w:ind w:firstLine="709"/>
        <w:jc w:val="center"/>
        <w:rPr>
          <w:szCs w:val="28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</w:p>
    <w:p w:rsidR="00C3234E" w:rsidRDefault="006806F8" w:rsidP="006806F8">
      <w:pPr>
        <w:ind w:firstLine="709"/>
        <w:jc w:val="both"/>
        <w:rPr>
          <w:szCs w:val="28"/>
        </w:rPr>
      </w:pPr>
      <w:r>
        <w:rPr>
          <w:szCs w:val="28"/>
        </w:rPr>
        <w:t>Изменения</w:t>
      </w:r>
      <w:r w:rsidR="009731BD">
        <w:rPr>
          <w:szCs w:val="28"/>
        </w:rPr>
        <w:t>,</w:t>
      </w:r>
      <w:r>
        <w:rPr>
          <w:szCs w:val="28"/>
        </w:rPr>
        <w:t xml:space="preserve"> </w:t>
      </w:r>
      <w:r w:rsidR="00C3234E">
        <w:rPr>
          <w:szCs w:val="28"/>
        </w:rPr>
        <w:t xml:space="preserve">вносимые в </w:t>
      </w:r>
      <w:r w:rsidR="00C3234E" w:rsidRPr="00E3350C">
        <w:rPr>
          <w:szCs w:val="28"/>
        </w:rPr>
        <w:t xml:space="preserve">постановление Администрации </w:t>
      </w:r>
      <w:proofErr w:type="spellStart"/>
      <w:r w:rsidR="00192A1E">
        <w:rPr>
          <w:szCs w:val="28"/>
        </w:rPr>
        <w:t>Балко</w:t>
      </w:r>
      <w:proofErr w:type="spellEnd"/>
      <w:r w:rsidR="00192A1E">
        <w:rPr>
          <w:szCs w:val="28"/>
        </w:rPr>
        <w:t>-Грузского</w:t>
      </w:r>
      <w:r w:rsidR="00C162F3">
        <w:rPr>
          <w:szCs w:val="28"/>
        </w:rPr>
        <w:t xml:space="preserve"> сельского поселения </w:t>
      </w:r>
      <w:proofErr w:type="spellStart"/>
      <w:r w:rsidR="00C3234E" w:rsidRPr="00E3350C">
        <w:rPr>
          <w:szCs w:val="28"/>
        </w:rPr>
        <w:t>Егорлыкского</w:t>
      </w:r>
      <w:proofErr w:type="spellEnd"/>
      <w:r w:rsidR="00C3234E" w:rsidRPr="00E3350C">
        <w:rPr>
          <w:szCs w:val="28"/>
        </w:rPr>
        <w:t xml:space="preserve"> района Ростовской области от </w:t>
      </w:r>
      <w:r>
        <w:rPr>
          <w:color w:val="000000" w:themeColor="text1"/>
          <w:szCs w:val="28"/>
        </w:rPr>
        <w:t>18.06.2018 № 93</w:t>
      </w:r>
      <w:r w:rsidR="009731BD">
        <w:rPr>
          <w:color w:val="000000" w:themeColor="text1"/>
          <w:szCs w:val="28"/>
        </w:rPr>
        <w:t xml:space="preserve"> </w:t>
      </w:r>
      <w:r w:rsidR="00C3234E">
        <w:rPr>
          <w:szCs w:val="28"/>
        </w:rPr>
        <w:t>«</w:t>
      </w:r>
      <w:r w:rsidR="00C3234E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proofErr w:type="spellStart"/>
      <w:r w:rsidR="00192A1E">
        <w:rPr>
          <w:bCs/>
          <w:szCs w:val="28"/>
        </w:rPr>
        <w:t>Балко</w:t>
      </w:r>
      <w:proofErr w:type="spellEnd"/>
      <w:r w:rsidR="00192A1E">
        <w:rPr>
          <w:bCs/>
          <w:szCs w:val="28"/>
        </w:rPr>
        <w:t>-Грузского</w:t>
      </w:r>
      <w:r w:rsidR="00C162F3">
        <w:rPr>
          <w:bCs/>
          <w:szCs w:val="28"/>
        </w:rPr>
        <w:t xml:space="preserve"> </w:t>
      </w:r>
      <w:r w:rsidR="00C3234E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="00C3234E">
        <w:rPr>
          <w:szCs w:val="28"/>
        </w:rPr>
        <w:t>»</w:t>
      </w:r>
    </w:p>
    <w:p w:rsidR="00C3234E" w:rsidRDefault="00C3234E" w:rsidP="00C3234E">
      <w:pPr>
        <w:pStyle w:val="af1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64BF">
        <w:rPr>
          <w:sz w:val="28"/>
          <w:szCs w:val="28"/>
        </w:rPr>
        <w:t>приложении:</w:t>
      </w:r>
    </w:p>
    <w:p w:rsidR="00C3234E" w:rsidRDefault="002C074F" w:rsidP="00C3234E">
      <w:pPr>
        <w:pStyle w:val="af1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Дополнить пунктом 4.1 следующего содержания</w:t>
      </w:r>
      <w:r w:rsidR="00C3234E">
        <w:rPr>
          <w:sz w:val="28"/>
          <w:szCs w:val="28"/>
        </w:rPr>
        <w:t>:</w:t>
      </w:r>
    </w:p>
    <w:p w:rsidR="002C074F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3350C">
        <w:rPr>
          <w:szCs w:val="28"/>
        </w:rPr>
        <w:t xml:space="preserve">4.1.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3350C">
        <w:rPr>
          <w:szCs w:val="28"/>
        </w:rPr>
        <w:t>а</w:t>
      </w:r>
      <w:r>
        <w:rPr>
          <w:szCs w:val="28"/>
        </w:rPr>
        <w:t>»</w:t>
      </w:r>
      <w:r w:rsidRPr="00E3350C">
        <w:rPr>
          <w:szCs w:val="28"/>
        </w:rPr>
        <w:t xml:space="preserve"> пункта 1 постановления Правительства Российской</w:t>
      </w:r>
      <w:r>
        <w:rPr>
          <w:szCs w:val="28"/>
        </w:rPr>
        <w:t xml:space="preserve"> Федерации от 09.04.2022 № 629 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</w:t>
      </w:r>
      <w:r w:rsidRPr="00E3350C">
        <w:rPr>
          <w:szCs w:val="28"/>
        </w:rPr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</w:t>
      </w:r>
      <w:r>
        <w:rPr>
          <w:szCs w:val="28"/>
        </w:rPr>
        <w:t>ределяется в следующем размере: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C3234E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</w:t>
      </w:r>
      <w:r>
        <w:rPr>
          <w:szCs w:val="28"/>
        </w:rPr>
        <w:t>овору аренды земельного участка.</w:t>
      </w:r>
      <w:r w:rsidR="00C3234E">
        <w:rPr>
          <w:szCs w:val="28"/>
        </w:rPr>
        <w:t>»</w:t>
      </w:r>
      <w:r w:rsidR="009731BD">
        <w:rPr>
          <w:szCs w:val="28"/>
        </w:rPr>
        <w:t>.</w:t>
      </w:r>
    </w:p>
    <w:p w:rsidR="00C3234E" w:rsidRDefault="00C3234E" w:rsidP="00C3234E">
      <w:pPr>
        <w:pStyle w:val="af1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 следующего содержания:</w:t>
      </w:r>
    </w:p>
    <w:p w:rsidR="00C3234E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«4.2. </w:t>
      </w:r>
      <w:r w:rsidRPr="00EB0C97">
        <w:rPr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</w:t>
      </w:r>
      <w:r>
        <w:rPr>
          <w:szCs w:val="28"/>
        </w:rPr>
        <w:t>астка.»</w:t>
      </w:r>
      <w:r w:rsidRPr="00EB0C97">
        <w:rPr>
          <w:szCs w:val="28"/>
        </w:rPr>
        <w:t>.</w:t>
      </w:r>
    </w:p>
    <w:p w:rsidR="00C3234E" w:rsidRDefault="00C3234E" w:rsidP="00C3234E">
      <w:pPr>
        <w:pStyle w:val="af1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редакции: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 w:rsidRPr="00EB0C97">
        <w:rPr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>
        <w:rPr>
          <w:szCs w:val="28"/>
        </w:rPr>
        <w:t>№</w:t>
      </w:r>
      <w:r w:rsidRPr="00EB0C97">
        <w:rPr>
          <w:szCs w:val="28"/>
        </w:rPr>
        <w:t xml:space="preserve"> 229-ЗС </w:t>
      </w:r>
      <w:r>
        <w:rPr>
          <w:szCs w:val="28"/>
        </w:rPr>
        <w:t>«</w:t>
      </w:r>
      <w:r w:rsidRPr="00EB0C97">
        <w:rPr>
          <w:szCs w:val="28"/>
        </w:rPr>
        <w:t>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</w:t>
      </w:r>
      <w:r>
        <w:rPr>
          <w:szCs w:val="28"/>
        </w:rPr>
        <w:t>»</w:t>
      </w:r>
      <w:r w:rsidRPr="00EB0C97">
        <w:rPr>
          <w:szCs w:val="28"/>
        </w:rPr>
        <w:t>, по формуле: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Ц = </w:t>
      </w: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х </w:t>
      </w:r>
      <w:proofErr w:type="gramStart"/>
      <w:r w:rsidRPr="00EB0C97">
        <w:rPr>
          <w:szCs w:val="28"/>
        </w:rPr>
        <w:t>С</w:t>
      </w:r>
      <w:proofErr w:type="gramEnd"/>
      <w:r w:rsidRPr="00EB0C97">
        <w:rPr>
          <w:szCs w:val="28"/>
        </w:rPr>
        <w:t xml:space="preserve"> х </w:t>
      </w:r>
      <w:proofErr w:type="spellStart"/>
      <w:r w:rsidRPr="00EB0C97">
        <w:rPr>
          <w:szCs w:val="28"/>
        </w:rPr>
        <w:t>Ккр</w:t>
      </w:r>
      <w:proofErr w:type="spellEnd"/>
      <w:r w:rsidRPr="00EB0C97">
        <w:rPr>
          <w:szCs w:val="28"/>
        </w:rPr>
        <w:t>,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где Ц - цена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t>Ккр</w:t>
      </w:r>
      <w:proofErr w:type="spellEnd"/>
      <w:r w:rsidRPr="00EB0C97">
        <w:rPr>
          <w:szCs w:val="28"/>
        </w:rPr>
        <w:t xml:space="preserve"> - коэффициент кратности ставки земельного налога, равный 17.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В случае пос</w:t>
      </w:r>
      <w:r>
        <w:rPr>
          <w:szCs w:val="28"/>
        </w:rPr>
        <w:t xml:space="preserve">тупления </w:t>
      </w:r>
      <w:proofErr w:type="gramStart"/>
      <w:r>
        <w:rPr>
          <w:szCs w:val="28"/>
        </w:rPr>
        <w:t>в  Администрацию</w:t>
      </w:r>
      <w:proofErr w:type="gramEnd"/>
      <w:r>
        <w:rPr>
          <w:szCs w:val="28"/>
        </w:rPr>
        <w:t xml:space="preserve"> </w:t>
      </w:r>
      <w:proofErr w:type="spellStart"/>
      <w:r w:rsidR="00192A1E">
        <w:rPr>
          <w:szCs w:val="28"/>
        </w:rPr>
        <w:t>Балко</w:t>
      </w:r>
      <w:proofErr w:type="spellEnd"/>
      <w:r w:rsidR="00192A1E">
        <w:rPr>
          <w:szCs w:val="28"/>
        </w:rPr>
        <w:t>-Грузского</w:t>
      </w:r>
      <w:r w:rsidR="00C162F3">
        <w:rPr>
          <w:szCs w:val="28"/>
        </w:rPr>
        <w:t xml:space="preserve"> </w:t>
      </w:r>
      <w:r w:rsidR="00177BFF">
        <w:rPr>
          <w:szCs w:val="28"/>
        </w:rPr>
        <w:t>сельского поселения</w:t>
      </w:r>
      <w:r w:rsidR="002F68E7">
        <w:rPr>
          <w:szCs w:val="28"/>
        </w:rPr>
        <w:t xml:space="preserve"> </w:t>
      </w:r>
      <w:r w:rsidRPr="00EB0C97">
        <w:rPr>
          <w:szCs w:val="28"/>
        </w:rPr>
        <w:t xml:space="preserve">заявления собственников зданий, сооружений либо помещений в </w:t>
      </w:r>
      <w:r w:rsidRPr="00EB0C97">
        <w:rPr>
          <w:szCs w:val="28"/>
        </w:rPr>
        <w:lastRenderedPageBreak/>
        <w:t>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r w:rsidR="002F68E7">
        <w:rPr>
          <w:szCs w:val="28"/>
        </w:rPr>
        <w:t xml:space="preserve"> </w:t>
      </w:r>
      <w:r w:rsidRPr="00EB0C97">
        <w:rPr>
          <w:szCs w:val="28"/>
        </w:rPr>
        <w:t xml:space="preserve">органа информации о выявленных в рамках государственного земельного надзора и </w:t>
      </w:r>
      <w:r w:rsidR="00C162F3" w:rsidRPr="00EB0C97">
        <w:rPr>
          <w:szCs w:val="28"/>
        </w:rPr>
        <w:t>не устранённых</w:t>
      </w:r>
      <w:r w:rsidRPr="00EB0C97">
        <w:rPr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5.3.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1227FF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4. Пункт 6 изложить в следующей редакции:</w:t>
      </w:r>
    </w:p>
    <w:p w:rsidR="001227FF" w:rsidRPr="00EB0C97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227FF">
        <w:rPr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r>
        <w:rPr>
          <w:szCs w:val="28"/>
        </w:rPr>
        <w:t>».</w:t>
      </w:r>
    </w:p>
    <w:p w:rsidR="001227FF" w:rsidRPr="00EB0C97" w:rsidRDefault="001227FF" w:rsidP="001227F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C3234E" w:rsidRPr="00EB0C97">
        <w:rPr>
          <w:szCs w:val="28"/>
        </w:rPr>
        <w:t>.  Дополнить пункт</w:t>
      </w:r>
      <w:r>
        <w:rPr>
          <w:szCs w:val="28"/>
        </w:rPr>
        <w:t>ами 7, 8, 9</w:t>
      </w:r>
      <w:r w:rsidR="00C3234E" w:rsidRPr="00EB0C97">
        <w:rPr>
          <w:szCs w:val="28"/>
        </w:rPr>
        <w:t xml:space="preserve"> следующего содержания:</w:t>
      </w:r>
    </w:p>
    <w:p w:rsidR="001227FF" w:rsidRPr="001227FF" w:rsidRDefault="00C3234E" w:rsidP="001227FF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27FF" w:rsidRPr="001227FF">
        <w:rPr>
          <w:szCs w:val="28"/>
        </w:rPr>
        <w:t xml:space="preserve">7. Цена земельного участка определяется по состоянию на дату поступления в </w:t>
      </w:r>
      <w:r w:rsidR="001227FF">
        <w:rPr>
          <w:szCs w:val="28"/>
        </w:rPr>
        <w:t xml:space="preserve">Администрацию </w:t>
      </w:r>
      <w:proofErr w:type="spellStart"/>
      <w:r w:rsidR="00192A1E">
        <w:rPr>
          <w:szCs w:val="28"/>
        </w:rPr>
        <w:t>Балко</w:t>
      </w:r>
      <w:proofErr w:type="spellEnd"/>
      <w:r w:rsidR="00192A1E">
        <w:rPr>
          <w:szCs w:val="28"/>
        </w:rPr>
        <w:t>-Грузского</w:t>
      </w:r>
      <w:r w:rsidR="00C162F3">
        <w:rPr>
          <w:szCs w:val="28"/>
        </w:rPr>
        <w:t xml:space="preserve"> </w:t>
      </w:r>
      <w:r w:rsidR="001227FF">
        <w:rPr>
          <w:szCs w:val="28"/>
        </w:rPr>
        <w:t>сельского поселения</w:t>
      </w:r>
      <w:r w:rsidR="001227FF" w:rsidRPr="001227FF">
        <w:rPr>
          <w:szCs w:val="28"/>
        </w:rPr>
        <w:t xml:space="preserve"> заявления о предоставлении земельного участка в собственность бе</w:t>
      </w:r>
      <w:r w:rsidR="001227FF">
        <w:rPr>
          <w:szCs w:val="28"/>
        </w:rPr>
        <w:t>з проведения торгов.</w:t>
      </w:r>
    </w:p>
    <w:p w:rsidR="001227FF" w:rsidRDefault="001227FF" w:rsidP="001227FF">
      <w:pPr>
        <w:ind w:firstLine="709"/>
        <w:jc w:val="both"/>
        <w:rPr>
          <w:szCs w:val="28"/>
        </w:rPr>
      </w:pPr>
      <w:r w:rsidRPr="001227FF">
        <w:rPr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C3234E" w:rsidRDefault="001227FF" w:rsidP="002C54C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C3234E" w:rsidRPr="00EB0C97">
        <w:rPr>
          <w:szCs w:val="28"/>
        </w:rPr>
        <w:t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 w:rsidR="00C3234E">
        <w:rPr>
          <w:szCs w:val="28"/>
        </w:rPr>
        <w:t>»</w:t>
      </w:r>
      <w:r w:rsidR="00C3234E" w:rsidRPr="00EB0C97">
        <w:rPr>
          <w:szCs w:val="28"/>
        </w:rPr>
        <w:t>.</w:t>
      </w:r>
    </w:p>
    <w:sectPr w:rsidR="00C3234E" w:rsidSect="00C162F3">
      <w:headerReference w:type="default" r:id="rId7"/>
      <w:pgSz w:w="11906" w:h="16838"/>
      <w:pgMar w:top="142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BA" w:rsidRDefault="00343DBA" w:rsidP="000A24CA">
      <w:r>
        <w:separator/>
      </w:r>
    </w:p>
  </w:endnote>
  <w:endnote w:type="continuationSeparator" w:id="0">
    <w:p w:rsidR="00343DBA" w:rsidRDefault="00343DBA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BA" w:rsidRDefault="00343DBA" w:rsidP="000A24CA">
      <w:r>
        <w:separator/>
      </w:r>
    </w:p>
  </w:footnote>
  <w:footnote w:type="continuationSeparator" w:id="0">
    <w:p w:rsidR="00343DBA" w:rsidRDefault="00343DBA" w:rsidP="000A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CA" w:rsidRPr="00604E28" w:rsidRDefault="000A24CA" w:rsidP="00C162F3">
    <w:pPr>
      <w:tabs>
        <w:tab w:val="center" w:pos="4677"/>
        <w:tab w:val="right" w:pos="9355"/>
      </w:tabs>
      <w:suppressAutoHyphens w:val="0"/>
      <w:rPr>
        <w:rFonts w:ascii="Calibri" w:hAnsi="Calibri"/>
        <w:spacing w:val="16"/>
        <w:sz w:val="25"/>
        <w:lang w:eastAsia="ru-RU"/>
      </w:rPr>
    </w:pPr>
  </w:p>
  <w:p w:rsidR="000A24CA" w:rsidRDefault="000A24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 w15:restartNumberingAfterBreak="0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025"/>
    <w:rsid w:val="0005169E"/>
    <w:rsid w:val="0005181C"/>
    <w:rsid w:val="0007405E"/>
    <w:rsid w:val="000A24CA"/>
    <w:rsid w:val="000C3651"/>
    <w:rsid w:val="000D7990"/>
    <w:rsid w:val="000F2942"/>
    <w:rsid w:val="001227FF"/>
    <w:rsid w:val="001352EE"/>
    <w:rsid w:val="00177BFF"/>
    <w:rsid w:val="0018636D"/>
    <w:rsid w:val="0019198A"/>
    <w:rsid w:val="00192A1E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C54CA"/>
    <w:rsid w:val="002D7ACE"/>
    <w:rsid w:val="002F68E7"/>
    <w:rsid w:val="003166DE"/>
    <w:rsid w:val="00317FC4"/>
    <w:rsid w:val="00343DBA"/>
    <w:rsid w:val="00365997"/>
    <w:rsid w:val="00371C5F"/>
    <w:rsid w:val="003839E5"/>
    <w:rsid w:val="003A0756"/>
    <w:rsid w:val="003A2AA5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C6E9D"/>
    <w:rsid w:val="005F0E5C"/>
    <w:rsid w:val="00604E28"/>
    <w:rsid w:val="00612A60"/>
    <w:rsid w:val="006337EF"/>
    <w:rsid w:val="0064752C"/>
    <w:rsid w:val="006806F8"/>
    <w:rsid w:val="00693710"/>
    <w:rsid w:val="006A3146"/>
    <w:rsid w:val="006A6A35"/>
    <w:rsid w:val="006C7986"/>
    <w:rsid w:val="006F07DC"/>
    <w:rsid w:val="006F318D"/>
    <w:rsid w:val="0071191A"/>
    <w:rsid w:val="00716BAF"/>
    <w:rsid w:val="00723687"/>
    <w:rsid w:val="00732A75"/>
    <w:rsid w:val="007446FA"/>
    <w:rsid w:val="007C42C5"/>
    <w:rsid w:val="007C6D3C"/>
    <w:rsid w:val="007E091B"/>
    <w:rsid w:val="008241B8"/>
    <w:rsid w:val="008453F3"/>
    <w:rsid w:val="008D13D8"/>
    <w:rsid w:val="008D41EA"/>
    <w:rsid w:val="00906FDF"/>
    <w:rsid w:val="00920CB8"/>
    <w:rsid w:val="00946B31"/>
    <w:rsid w:val="009577D2"/>
    <w:rsid w:val="00962C28"/>
    <w:rsid w:val="009731BD"/>
    <w:rsid w:val="00992B22"/>
    <w:rsid w:val="009B1728"/>
    <w:rsid w:val="009B3760"/>
    <w:rsid w:val="009B37E2"/>
    <w:rsid w:val="009D492A"/>
    <w:rsid w:val="00A023E4"/>
    <w:rsid w:val="00A307D4"/>
    <w:rsid w:val="00A54479"/>
    <w:rsid w:val="00A65B7B"/>
    <w:rsid w:val="00A7449A"/>
    <w:rsid w:val="00A85C95"/>
    <w:rsid w:val="00AB4D90"/>
    <w:rsid w:val="00AE7C67"/>
    <w:rsid w:val="00B02A83"/>
    <w:rsid w:val="00B119AC"/>
    <w:rsid w:val="00B14DBB"/>
    <w:rsid w:val="00B444B3"/>
    <w:rsid w:val="00B6152E"/>
    <w:rsid w:val="00B64DFB"/>
    <w:rsid w:val="00BB168C"/>
    <w:rsid w:val="00BD5246"/>
    <w:rsid w:val="00BE399B"/>
    <w:rsid w:val="00C162F3"/>
    <w:rsid w:val="00C3234E"/>
    <w:rsid w:val="00C92574"/>
    <w:rsid w:val="00C941F9"/>
    <w:rsid w:val="00CC2DF0"/>
    <w:rsid w:val="00CF24D5"/>
    <w:rsid w:val="00D04D48"/>
    <w:rsid w:val="00D244CC"/>
    <w:rsid w:val="00D26209"/>
    <w:rsid w:val="00D27875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CE8434"/>
  <w15:docId w15:val="{D4453341-8748-446F-89BF-D3D8CA4E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0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Пользователь</cp:lastModifiedBy>
  <cp:revision>2</cp:revision>
  <cp:lastPrinted>2024-11-29T06:04:00Z</cp:lastPrinted>
  <dcterms:created xsi:type="dcterms:W3CDTF">2024-11-29T06:06:00Z</dcterms:created>
  <dcterms:modified xsi:type="dcterms:W3CDTF">2024-11-29T06:06:00Z</dcterms:modified>
</cp:coreProperties>
</file>